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016696A3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="0043157A">
        <w:rPr>
          <w:rFonts w:ascii="Verdana" w:hAnsi="Verdana" w:cs="Calibri"/>
          <w:i/>
          <w:lang w:val="en-GB"/>
        </w:rPr>
        <w:t>_____</w:t>
      </w:r>
      <w:proofErr w:type="gramStart"/>
      <w:r w:rsidR="00D33FA3">
        <w:rPr>
          <w:rFonts w:ascii="Verdana" w:hAnsi="Verdana" w:cs="Calibri"/>
          <w:i/>
          <w:lang w:val="en-GB"/>
        </w:rPr>
        <w:t>20</w:t>
      </w:r>
      <w:r w:rsidR="00F67C12">
        <w:rPr>
          <w:rFonts w:ascii="Verdana" w:hAnsi="Verdana" w:cs="Calibri"/>
          <w:i/>
          <w:lang w:val="en-GB"/>
        </w:rPr>
        <w:t xml:space="preserve">26 </w:t>
      </w:r>
      <w:r w:rsidR="00B71FB4">
        <w:rPr>
          <w:rFonts w:ascii="Verdana" w:hAnsi="Verdana" w:cs="Calibri"/>
          <w:i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>till</w:t>
      </w:r>
      <w:proofErr w:type="gramEnd"/>
      <w:r w:rsidRPr="00F550D9">
        <w:rPr>
          <w:rFonts w:ascii="Verdana" w:hAnsi="Verdana" w:cs="Calibri"/>
          <w:lang w:val="en-GB"/>
        </w:rPr>
        <w:t xml:space="preserve"> </w:t>
      </w:r>
      <w:r w:rsidR="0043157A">
        <w:rPr>
          <w:rFonts w:ascii="Verdana" w:hAnsi="Verdana" w:cs="Calibri"/>
          <w:i/>
          <w:lang w:val="en-GB"/>
        </w:rPr>
        <w:t>______</w:t>
      </w:r>
      <w:r w:rsidR="00D33FA3">
        <w:rPr>
          <w:rFonts w:ascii="Verdana" w:hAnsi="Verdana" w:cs="Calibri"/>
          <w:i/>
          <w:lang w:val="en-GB"/>
        </w:rPr>
        <w:t>20</w:t>
      </w:r>
      <w:r w:rsidR="00F67C12">
        <w:rPr>
          <w:rFonts w:ascii="Verdana" w:hAnsi="Verdana" w:cs="Calibri"/>
          <w:i/>
          <w:lang w:val="en-GB"/>
        </w:rPr>
        <w:t>26</w:t>
      </w:r>
    </w:p>
    <w:p w14:paraId="5D72C547" w14:textId="3C402BDE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F67C12">
        <w:rPr>
          <w:rFonts w:ascii="Verdana" w:hAnsi="Verdana" w:cs="Calibri"/>
          <w:lang w:val="en-GB"/>
        </w:rPr>
        <w:t>8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2183"/>
        <w:gridCol w:w="2271"/>
        <w:gridCol w:w="2125"/>
      </w:tblGrid>
      <w:tr w:rsidR="00B71FB4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5408C71A" w:rsidR="00B71FB4" w:rsidRPr="00B71FB4" w:rsidRDefault="00B71FB4" w:rsidP="000B1C92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Last name</w:t>
            </w:r>
          </w:p>
        </w:tc>
        <w:tc>
          <w:tcPr>
            <w:tcW w:w="2232" w:type="dxa"/>
            <w:shd w:val="clear" w:color="auto" w:fill="FFFFFF"/>
          </w:tcPr>
          <w:p w14:paraId="5D72C54A" w14:textId="682D3D9F" w:rsidR="00B71FB4" w:rsidRPr="00B71FB4" w:rsidRDefault="00B71FB4" w:rsidP="000B1C9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2C021A21" w:rsidR="00B71FB4" w:rsidRPr="00B71FB4" w:rsidRDefault="00B71FB4" w:rsidP="000B1C92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2157" w:type="dxa"/>
            <w:shd w:val="clear" w:color="auto" w:fill="FFFFFF"/>
          </w:tcPr>
          <w:p w14:paraId="5D72C54C" w14:textId="5A8B69B5" w:rsidR="00B71FB4" w:rsidRPr="00B71FB4" w:rsidRDefault="00B71FB4" w:rsidP="000B1C92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B71FB4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69AF67F7" w:rsidR="00B71FB4" w:rsidRPr="00B71FB4" w:rsidRDefault="00B71FB4" w:rsidP="000B1C92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Seniority</w:t>
            </w:r>
            <w:r w:rsidRPr="00B71FB4">
              <w:rPr>
                <w:rStyle w:val="EndnoteReference"/>
                <w:rFonts w:ascii="Verdana" w:hAnsi="Verdana" w:cs="Arial"/>
                <w:sz w:val="18"/>
                <w:szCs w:val="18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38FB763E" w:rsidR="00B71FB4" w:rsidRPr="00B71FB4" w:rsidRDefault="00B71FB4" w:rsidP="000B1C9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Senior</w:t>
            </w:r>
          </w:p>
        </w:tc>
        <w:tc>
          <w:tcPr>
            <w:tcW w:w="2307" w:type="dxa"/>
            <w:shd w:val="clear" w:color="auto" w:fill="FFFFFF"/>
          </w:tcPr>
          <w:p w14:paraId="5D72C550" w14:textId="274B0FA2" w:rsidR="00B71FB4" w:rsidRPr="00B71FB4" w:rsidRDefault="00B71FB4" w:rsidP="000B1C92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Nationality</w:t>
            </w:r>
            <w:r w:rsidRPr="00B71FB4">
              <w:rPr>
                <w:rStyle w:val="EndnoteReference"/>
                <w:rFonts w:ascii="Verdana" w:hAnsi="Verdana" w:cs="Calibri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6B21AE87" w:rsidR="00B71FB4" w:rsidRPr="00B71FB4" w:rsidRDefault="00B71FB4" w:rsidP="000B1C92">
            <w:pPr>
              <w:spacing w:after="0"/>
              <w:ind w:right="-992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B71FB4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17E3ABC6" w:rsidR="00B71FB4" w:rsidRPr="00B71FB4" w:rsidRDefault="00B71FB4" w:rsidP="000B1C92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 xml:space="preserve">Sex </w:t>
            </w:r>
            <w:r w:rsidRPr="00B71FB4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B71FB4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 w:rsidRPr="00B71FB4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0631718D" w:rsidR="00B71FB4" w:rsidRPr="00B71FB4" w:rsidRDefault="00B71FB4" w:rsidP="000B1C9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6519F14A" w:rsidR="00B71FB4" w:rsidRPr="00B71FB4" w:rsidRDefault="00B71FB4" w:rsidP="000B1C9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0687E77D" w:rsidR="00B71FB4" w:rsidRPr="00F67C12" w:rsidRDefault="00B71FB4" w:rsidP="006F4BA5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F67C12">
              <w:rPr>
                <w:rFonts w:ascii="Verdana" w:hAnsi="Verdana" w:cs="Arial"/>
                <w:sz w:val="18"/>
                <w:szCs w:val="18"/>
                <w:lang w:val="en-GB"/>
              </w:rPr>
              <w:t>20</w:t>
            </w:r>
            <w:r w:rsidR="00133746" w:rsidRPr="00F67C12">
              <w:rPr>
                <w:rFonts w:ascii="Verdana" w:hAnsi="Verdana" w:cs="Arial"/>
                <w:sz w:val="18"/>
                <w:szCs w:val="18"/>
                <w:lang w:val="en-GB"/>
              </w:rPr>
              <w:t>2</w:t>
            </w:r>
            <w:r w:rsidR="00F67C12" w:rsidRPr="00F67C12">
              <w:rPr>
                <w:rFonts w:ascii="Verdana" w:hAnsi="Verdana" w:cs="Arial"/>
                <w:sz w:val="18"/>
                <w:szCs w:val="18"/>
                <w:lang w:val="en-GB"/>
              </w:rPr>
              <w:t>5</w:t>
            </w:r>
            <w:r w:rsidRPr="00F67C12">
              <w:rPr>
                <w:rFonts w:ascii="Verdana" w:hAnsi="Verdana" w:cs="Arial"/>
                <w:sz w:val="18"/>
                <w:szCs w:val="18"/>
                <w:lang w:val="en-GB"/>
              </w:rPr>
              <w:t>/20</w:t>
            </w:r>
            <w:r w:rsidR="006F4BA5" w:rsidRPr="00F67C12">
              <w:rPr>
                <w:rFonts w:ascii="Verdana" w:hAnsi="Verdana" w:cs="Arial"/>
                <w:sz w:val="18"/>
                <w:szCs w:val="18"/>
                <w:lang w:val="en-GB"/>
              </w:rPr>
              <w:t>2</w:t>
            </w:r>
            <w:r w:rsidR="00F67C12" w:rsidRPr="00F67C12">
              <w:rPr>
                <w:rFonts w:ascii="Verdana" w:hAnsi="Verdana" w:cs="Arial"/>
                <w:sz w:val="18"/>
                <w:szCs w:val="18"/>
                <w:lang w:val="en-GB"/>
              </w:rPr>
              <w:t>6</w:t>
            </w:r>
            <w:r w:rsidR="007D6EEC" w:rsidRPr="00F67C12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</w:t>
            </w:r>
          </w:p>
        </w:tc>
      </w:tr>
      <w:tr w:rsidR="00B71FB4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61C5597C" w:rsidR="00B71FB4" w:rsidRPr="00B71FB4" w:rsidRDefault="00B71FB4" w:rsidP="000B1C9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31DDCF1E" w:rsidR="00B71FB4" w:rsidRPr="00B71FB4" w:rsidRDefault="00B71FB4" w:rsidP="00922627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29"/>
        <w:gridCol w:w="2487"/>
        <w:gridCol w:w="1977"/>
        <w:gridCol w:w="2379"/>
      </w:tblGrid>
      <w:tr w:rsidR="000B1C92" w:rsidRPr="007673FA" w14:paraId="5D72C563" w14:textId="77777777" w:rsidTr="00B71FB4">
        <w:trPr>
          <w:trHeight w:val="371"/>
        </w:trPr>
        <w:tc>
          <w:tcPr>
            <w:tcW w:w="1951" w:type="dxa"/>
            <w:shd w:val="clear" w:color="auto" w:fill="FFFFFF"/>
          </w:tcPr>
          <w:p w14:paraId="5D72C55F" w14:textId="485F5A9C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2552" w:type="dxa"/>
            <w:shd w:val="clear" w:color="auto" w:fill="FFFFFF"/>
          </w:tcPr>
          <w:p w14:paraId="5D72C560" w14:textId="3EC4A832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14:paraId="5D72C561" w14:textId="749AA425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Department/unit</w:t>
            </w:r>
          </w:p>
        </w:tc>
        <w:tc>
          <w:tcPr>
            <w:tcW w:w="2441" w:type="dxa"/>
            <w:vMerge w:val="restart"/>
            <w:shd w:val="clear" w:color="auto" w:fill="FFFFFF"/>
          </w:tcPr>
          <w:p w14:paraId="5D72C562" w14:textId="0FFD374C" w:rsidR="00B71FB4" w:rsidRPr="00B71FB4" w:rsidRDefault="00B71FB4" w:rsidP="000B1C92">
            <w:pPr>
              <w:spacing w:after="0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0B1C92" w:rsidRPr="007673FA" w14:paraId="5D72C56A" w14:textId="77777777" w:rsidTr="00B71FB4">
        <w:trPr>
          <w:trHeight w:val="371"/>
        </w:trPr>
        <w:tc>
          <w:tcPr>
            <w:tcW w:w="1951" w:type="dxa"/>
            <w:shd w:val="clear" w:color="auto" w:fill="FFFFFF"/>
          </w:tcPr>
          <w:p w14:paraId="5A4F7D16" w14:textId="77777777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 xml:space="preserve">Erasmus code </w:t>
            </w:r>
          </w:p>
          <w:p w14:paraId="367EA0E4" w14:textId="77777777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D72C566" w14:textId="32EF13E2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 w:rsidDel="00E74C82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5D72C567" w14:textId="107BD415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5D72C568" w14:textId="77777777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441" w:type="dxa"/>
            <w:vMerge/>
            <w:shd w:val="clear" w:color="auto" w:fill="FFFFFF"/>
          </w:tcPr>
          <w:p w14:paraId="5D72C569" w14:textId="77777777" w:rsidR="00B71FB4" w:rsidRPr="00B71FB4" w:rsidRDefault="00B71FB4" w:rsidP="000B1C92">
            <w:pPr>
              <w:spacing w:after="0"/>
              <w:jc w:val="center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0B1C92" w:rsidRPr="007673FA" w14:paraId="5D72C56F" w14:textId="77777777" w:rsidTr="00B71FB4">
        <w:trPr>
          <w:trHeight w:val="559"/>
        </w:trPr>
        <w:tc>
          <w:tcPr>
            <w:tcW w:w="1951" w:type="dxa"/>
            <w:shd w:val="clear" w:color="auto" w:fill="FFFFFF"/>
          </w:tcPr>
          <w:p w14:paraId="5D72C56B" w14:textId="03A95D86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5D72C56C" w14:textId="1D64532F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D72C56D" w14:textId="11A76A59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B71FB4">
              <w:rPr>
                <w:rStyle w:val="EndnoteReference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</w:p>
        </w:tc>
        <w:tc>
          <w:tcPr>
            <w:tcW w:w="2441" w:type="dxa"/>
            <w:shd w:val="clear" w:color="auto" w:fill="FFFFFF"/>
          </w:tcPr>
          <w:p w14:paraId="5D72C56E" w14:textId="42E3ACB8" w:rsidR="00B71FB4" w:rsidRPr="00B71FB4" w:rsidRDefault="00B71FB4" w:rsidP="000B1C92">
            <w:pPr>
              <w:spacing w:after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0B1C92" w:rsidRPr="00E02718" w14:paraId="5D72C574" w14:textId="77777777" w:rsidTr="00B71FB4">
        <w:tc>
          <w:tcPr>
            <w:tcW w:w="1951" w:type="dxa"/>
            <w:shd w:val="clear" w:color="auto" w:fill="FFFFFF"/>
          </w:tcPr>
          <w:p w14:paraId="7621C498" w14:textId="77777777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br/>
              <w:t xml:space="preserve">name and </w:t>
            </w:r>
          </w:p>
          <w:p w14:paraId="5D72C570" w14:textId="087FFA00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5D72C571" w14:textId="68DA3DD6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D72C572" w14:textId="548909DC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B71FB4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B71FB4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441" w:type="dxa"/>
            <w:shd w:val="clear" w:color="auto" w:fill="FFFFFF"/>
          </w:tcPr>
          <w:p w14:paraId="5D72C573" w14:textId="547EA73D" w:rsidR="00B71FB4" w:rsidRPr="00B71FB4" w:rsidRDefault="00B71FB4" w:rsidP="000B1C92">
            <w:pPr>
              <w:spacing w:after="0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2BC3F99" w14:textId="77777777" w:rsidR="009F09D4" w:rsidRDefault="009F09D4" w:rsidP="009F09D4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 w:cs="Arial"/>
              <w:b/>
              <w:color w:val="002060"/>
              <w:szCs w:val="24"/>
              <w:lang w:val="en-GB"/>
            </w:rPr>
            <w:t>Enterprise</w:t>
          </w:r>
        </w:smartTag>
      </w:smartTag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9"/>
        <w:gridCol w:w="2095"/>
        <w:gridCol w:w="2040"/>
        <w:gridCol w:w="3512"/>
      </w:tblGrid>
      <w:tr w:rsidR="00133746" w:rsidRPr="00A910D6" w14:paraId="36B902B9" w14:textId="77777777" w:rsidTr="00B36635">
        <w:trPr>
          <w:trHeight w:val="371"/>
        </w:trPr>
        <w:tc>
          <w:tcPr>
            <w:tcW w:w="1959" w:type="dxa"/>
            <w:shd w:val="clear" w:color="auto" w:fill="FFFFFF"/>
          </w:tcPr>
          <w:p w14:paraId="1AE0C4A6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095" w:type="dxa"/>
            <w:shd w:val="clear" w:color="auto" w:fill="FFFFFF"/>
          </w:tcPr>
          <w:p w14:paraId="54E4DD67" w14:textId="16A56382" w:rsidR="00133746" w:rsidRPr="00A910D6" w:rsidRDefault="00133746" w:rsidP="0013374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B71FB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Universitatea</w:t>
            </w:r>
            <w:proofErr w:type="spellEnd"/>
            <w:r w:rsidRPr="00B71FB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din Oradea</w:t>
            </w:r>
          </w:p>
        </w:tc>
        <w:tc>
          <w:tcPr>
            <w:tcW w:w="2040" w:type="dxa"/>
            <w:shd w:val="clear" w:color="auto" w:fill="FFFFFF"/>
          </w:tcPr>
          <w:p w14:paraId="6B0E96AD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>Size of enterprise</w:t>
            </w:r>
            <w:r w:rsidRPr="00A910D6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A910D6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29B75805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</w:tc>
        <w:tc>
          <w:tcPr>
            <w:tcW w:w="3512" w:type="dxa"/>
            <w:shd w:val="clear" w:color="auto" w:fill="FFFFFF"/>
          </w:tcPr>
          <w:p w14:paraId="79B88451" w14:textId="01E60E02" w:rsidR="00133746" w:rsidRPr="00A910D6" w:rsidRDefault="00133746" w:rsidP="00133746">
            <w:pPr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33746" w:rsidRPr="00A910D6" w14:paraId="44822D4D" w14:textId="77777777" w:rsidTr="00B36635">
        <w:trPr>
          <w:trHeight w:val="371"/>
        </w:trPr>
        <w:tc>
          <w:tcPr>
            <w:tcW w:w="1959" w:type="dxa"/>
            <w:shd w:val="clear" w:color="auto" w:fill="FFFFFF"/>
          </w:tcPr>
          <w:p w14:paraId="72AA513D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0AFB8FCB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  <w:p w14:paraId="6FC81152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5" w:type="dxa"/>
            <w:shd w:val="clear" w:color="auto" w:fill="FFFFFF"/>
          </w:tcPr>
          <w:p w14:paraId="694D67EE" w14:textId="7983DB74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71FB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RO ORADEA01</w:t>
            </w:r>
          </w:p>
        </w:tc>
        <w:tc>
          <w:tcPr>
            <w:tcW w:w="2040" w:type="dxa"/>
            <w:shd w:val="clear" w:color="auto" w:fill="FFFFFF"/>
          </w:tcPr>
          <w:p w14:paraId="5998FA17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3512" w:type="dxa"/>
            <w:shd w:val="clear" w:color="auto" w:fill="FFFFFF"/>
          </w:tcPr>
          <w:p w14:paraId="2AA2D997" w14:textId="71B40710" w:rsidR="00133746" w:rsidRPr="00A910D6" w:rsidRDefault="00133746" w:rsidP="0013374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Textiles, Leather and Industrial Management</w:t>
            </w:r>
          </w:p>
        </w:tc>
      </w:tr>
      <w:tr w:rsidR="00133746" w:rsidRPr="00A910D6" w14:paraId="0A287EBE" w14:textId="77777777" w:rsidTr="00B36635">
        <w:trPr>
          <w:trHeight w:val="559"/>
        </w:trPr>
        <w:tc>
          <w:tcPr>
            <w:tcW w:w="1959" w:type="dxa"/>
            <w:shd w:val="clear" w:color="auto" w:fill="FFFFFF"/>
          </w:tcPr>
          <w:p w14:paraId="5110CCB2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95" w:type="dxa"/>
            <w:shd w:val="clear" w:color="auto" w:fill="FFFFFF"/>
          </w:tcPr>
          <w:p w14:paraId="0C89ADD2" w14:textId="4C6EC3F5" w:rsidR="00133746" w:rsidRPr="00A910D6" w:rsidRDefault="007D6EEC" w:rsidP="0013374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Universitatii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str. no 1</w:t>
            </w:r>
          </w:p>
        </w:tc>
        <w:tc>
          <w:tcPr>
            <w:tcW w:w="2040" w:type="dxa"/>
            <w:shd w:val="clear" w:color="auto" w:fill="FFFFFF"/>
          </w:tcPr>
          <w:p w14:paraId="18DE0D02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A910D6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512" w:type="dxa"/>
            <w:shd w:val="clear" w:color="auto" w:fill="FFFFFF"/>
          </w:tcPr>
          <w:p w14:paraId="19A5D6A7" w14:textId="741949FF" w:rsidR="00133746" w:rsidRPr="00A910D6" w:rsidRDefault="00133746" w:rsidP="0013374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71FB4">
              <w:rPr>
                <w:rFonts w:ascii="Verdana" w:hAnsi="Verdana" w:cs="Arial"/>
                <w:sz w:val="18"/>
                <w:szCs w:val="18"/>
                <w:lang w:val="en-GB"/>
              </w:rPr>
              <w:t>Romania</w:t>
            </w:r>
          </w:p>
        </w:tc>
      </w:tr>
      <w:tr w:rsidR="00133746" w:rsidRPr="00A910D6" w14:paraId="41BFE174" w14:textId="77777777" w:rsidTr="00B36635">
        <w:tc>
          <w:tcPr>
            <w:tcW w:w="1959" w:type="dxa"/>
            <w:shd w:val="clear" w:color="auto" w:fill="FFFFFF"/>
          </w:tcPr>
          <w:p w14:paraId="4E92E9BB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>Contact person,</w:t>
            </w:r>
            <w:r w:rsidRPr="00A910D6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95" w:type="dxa"/>
            <w:shd w:val="clear" w:color="auto" w:fill="FFFFFF"/>
          </w:tcPr>
          <w:p w14:paraId="73A431EE" w14:textId="77777777" w:rsidR="00133746" w:rsidRDefault="00133746" w:rsidP="0013374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Indrie Liliana</w:t>
            </w:r>
          </w:p>
          <w:p w14:paraId="0B8F0E2B" w14:textId="4B4C6FA2" w:rsidR="00133746" w:rsidRPr="00A910D6" w:rsidRDefault="00133746" w:rsidP="0013374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Vice Dean</w:t>
            </w:r>
          </w:p>
        </w:tc>
        <w:tc>
          <w:tcPr>
            <w:tcW w:w="2040" w:type="dxa"/>
            <w:shd w:val="clear" w:color="auto" w:fill="FFFFFF"/>
          </w:tcPr>
          <w:p w14:paraId="0A1F5061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910D6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A910D6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A910D6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512" w:type="dxa"/>
            <w:shd w:val="clear" w:color="auto" w:fill="FFFFFF"/>
          </w:tcPr>
          <w:p w14:paraId="4D43E1D9" w14:textId="6EC4B4DC" w:rsidR="00133746" w:rsidRPr="009C2D3C" w:rsidRDefault="00133746" w:rsidP="00133746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9C2D3C">
                <w:rPr>
                  <w:rStyle w:val="Hyperlink"/>
                  <w:rFonts w:ascii="Verdana" w:hAnsi="Verdana" w:cs="Arial"/>
                  <w:sz w:val="20"/>
                  <w:lang w:val="fr-BE"/>
                </w:rPr>
                <w:t>liliindrie@yahoo.com</w:t>
              </w:r>
            </w:hyperlink>
          </w:p>
          <w:p w14:paraId="6E5B5B06" w14:textId="161D5D7E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C2D3C">
              <w:rPr>
                <w:rFonts w:ascii="Verdana" w:hAnsi="Verdana" w:cs="Arial"/>
                <w:color w:val="002060"/>
                <w:sz w:val="20"/>
                <w:lang w:val="fr-BE"/>
              </w:rPr>
              <w:t>+40745273545</w:t>
            </w:r>
          </w:p>
        </w:tc>
      </w:tr>
      <w:tr w:rsidR="00133746" w:rsidRPr="00A910D6" w14:paraId="37C072D6" w14:textId="77777777" w:rsidTr="00B36635">
        <w:tc>
          <w:tcPr>
            <w:tcW w:w="1959" w:type="dxa"/>
            <w:shd w:val="clear" w:color="auto" w:fill="FFFFFF"/>
          </w:tcPr>
          <w:p w14:paraId="7938E4BF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16AC69C7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>NACE code</w:t>
            </w:r>
            <w:r w:rsidRPr="00A910D6"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A910D6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  <w:p w14:paraId="6F62AA77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910D6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</w:tc>
        <w:tc>
          <w:tcPr>
            <w:tcW w:w="2095" w:type="dxa"/>
            <w:shd w:val="clear" w:color="auto" w:fill="FFFFFF"/>
          </w:tcPr>
          <w:p w14:paraId="373299C2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40" w:type="dxa"/>
            <w:shd w:val="clear" w:color="auto" w:fill="FFFFFF"/>
          </w:tcPr>
          <w:p w14:paraId="2B416B23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512" w:type="dxa"/>
            <w:shd w:val="clear" w:color="auto" w:fill="FFFFFF"/>
          </w:tcPr>
          <w:p w14:paraId="07B7F862" w14:textId="77777777" w:rsidR="00133746" w:rsidRPr="00A910D6" w:rsidRDefault="00133746" w:rsidP="00133746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0C3A5B06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B71FB4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7D6EEC" w:rsidRPr="002459AA" w14:paraId="20A48F7A" w14:textId="77777777" w:rsidTr="00920A81">
        <w:trPr>
          <w:jc w:val="center"/>
        </w:trPr>
        <w:tc>
          <w:tcPr>
            <w:tcW w:w="8763" w:type="dxa"/>
            <w:shd w:val="clear" w:color="auto" w:fill="FFFFFF"/>
          </w:tcPr>
          <w:p w14:paraId="189272E2" w14:textId="77777777" w:rsidR="007D6EEC" w:rsidRPr="00B6744B" w:rsidRDefault="007D6EEC" w:rsidP="00920A81">
            <w:pPr>
              <w:spacing w:after="0"/>
              <w:ind w:left="-6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B6744B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Overall objectives of the mobility:</w:t>
            </w:r>
          </w:p>
          <w:p w14:paraId="454E0398" w14:textId="77777777" w:rsidR="007D6EEC" w:rsidRPr="002F6D3A" w:rsidRDefault="007D6EEC" w:rsidP="00920A81">
            <w:pPr>
              <w:numPr>
                <w:ilvl w:val="0"/>
                <w:numId w:val="46"/>
              </w:numPr>
              <w:spacing w:after="0"/>
              <w:ind w:left="714" w:hanging="357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Developing cooperation and encouraging the sharing of experience;</w:t>
            </w:r>
          </w:p>
          <w:p w14:paraId="5CECC099" w14:textId="77777777" w:rsidR="007D6EEC" w:rsidRPr="002F6D3A" w:rsidRDefault="007D6EEC" w:rsidP="00920A81">
            <w:pPr>
              <w:numPr>
                <w:ilvl w:val="0"/>
                <w:numId w:val="46"/>
              </w:numPr>
              <w:spacing w:after="0"/>
              <w:ind w:left="714" w:hanging="357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Improving knowledge and acquiring integrated methods in the administrative area, and transferring them to the home institution;</w:t>
            </w:r>
          </w:p>
          <w:p w14:paraId="01A59A62" w14:textId="77777777" w:rsidR="007D6EEC" w:rsidRPr="002F6D3A" w:rsidRDefault="007D6EEC" w:rsidP="00920A81">
            <w:pPr>
              <w:numPr>
                <w:ilvl w:val="0"/>
                <w:numId w:val="46"/>
              </w:numPr>
              <w:spacing w:after="0"/>
              <w:ind w:left="714" w:hanging="357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Participating in various practical activities and implementing them at the home institution;</w:t>
            </w:r>
          </w:p>
          <w:p w14:paraId="49204B30" w14:textId="77777777" w:rsidR="007D6EEC" w:rsidRPr="002F6D3A" w:rsidRDefault="007D6EEC" w:rsidP="00920A81">
            <w:pPr>
              <w:numPr>
                <w:ilvl w:val="0"/>
                <w:numId w:val="46"/>
              </w:numPr>
              <w:spacing w:after="0"/>
              <w:ind w:left="714" w:hanging="357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Putting into practice at the home institution new methods observed;</w:t>
            </w:r>
          </w:p>
          <w:p w14:paraId="76F14302" w14:textId="77777777" w:rsidR="007D6EEC" w:rsidRPr="002F6D3A" w:rsidRDefault="007D6EEC" w:rsidP="00920A81">
            <w:pPr>
              <w:numPr>
                <w:ilvl w:val="0"/>
                <w:numId w:val="46"/>
              </w:numPr>
              <w:spacing w:after="0"/>
              <w:ind w:left="714" w:hanging="357"/>
              <w:jc w:val="left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Focusing on new communication techniques and methods.</w:t>
            </w:r>
          </w:p>
        </w:tc>
      </w:tr>
      <w:tr w:rsidR="007D6EEC" w:rsidRPr="002459AA" w14:paraId="3E85DAAC" w14:textId="77777777" w:rsidTr="00920A81">
        <w:trPr>
          <w:jc w:val="center"/>
        </w:trPr>
        <w:tc>
          <w:tcPr>
            <w:tcW w:w="8763" w:type="dxa"/>
            <w:shd w:val="clear" w:color="auto" w:fill="FFFFFF"/>
          </w:tcPr>
          <w:p w14:paraId="6420F696" w14:textId="77777777" w:rsidR="007D6EEC" w:rsidRPr="00B6744B" w:rsidRDefault="007D6EEC" w:rsidP="00920A81">
            <w:pPr>
              <w:spacing w:before="240" w:after="120"/>
              <w:ind w:left="-6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B6744B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Added value of the mobility (in the context of the modernisation and internationalisation strategies of the institutions involved):</w:t>
            </w:r>
          </w:p>
          <w:p w14:paraId="11CA695D" w14:textId="50A2750C" w:rsidR="009C2D3C" w:rsidRPr="009C2D3C" w:rsidRDefault="009C2D3C" w:rsidP="009C2D3C">
            <w:pPr>
              <w:numPr>
                <w:ilvl w:val="0"/>
                <w:numId w:val="47"/>
              </w:numPr>
              <w:spacing w:after="0"/>
              <w:ind w:left="714" w:hanging="357"/>
              <w:rPr>
                <w:rFonts w:ascii="Verdana" w:hAnsi="Verdana"/>
                <w:sz w:val="18"/>
                <w:szCs w:val="18"/>
                <w:lang w:val="en-US"/>
              </w:rPr>
            </w:pPr>
            <w:r w:rsidRPr="009C2D3C">
              <w:rPr>
                <w:rFonts w:ascii="Verdana" w:hAnsi="Verdana"/>
                <w:sz w:val="18"/>
                <w:szCs w:val="18"/>
                <w:lang w:val="en-US"/>
              </w:rPr>
              <w:t xml:space="preserve">The opportunity to explore different approaches within a higher education system; </w:t>
            </w:r>
          </w:p>
          <w:p w14:paraId="36CBABAD" w14:textId="03711DE9" w:rsidR="007D6EEC" w:rsidRPr="00B6744B" w:rsidRDefault="009C2D3C" w:rsidP="009C2D3C">
            <w:pPr>
              <w:numPr>
                <w:ilvl w:val="0"/>
                <w:numId w:val="47"/>
              </w:numPr>
              <w:spacing w:after="0"/>
              <w:ind w:left="714" w:hanging="357"/>
              <w:rPr>
                <w:rFonts w:ascii="Verdana" w:hAnsi="Verdana"/>
                <w:sz w:val="18"/>
                <w:szCs w:val="18"/>
                <w:lang w:val="ro-RO"/>
              </w:rPr>
            </w:pPr>
            <w:r w:rsidRPr="009C2D3C">
              <w:rPr>
                <w:rFonts w:ascii="Verdana" w:hAnsi="Verdana"/>
                <w:sz w:val="18"/>
                <w:szCs w:val="18"/>
                <w:lang w:val="en-US"/>
              </w:rPr>
              <w:t xml:space="preserve">Observing and highlighting similarities between study </w:t>
            </w:r>
            <w:proofErr w:type="spellStart"/>
            <w:r w:rsidRPr="009C2D3C">
              <w:rPr>
                <w:rFonts w:ascii="Verdana" w:hAnsi="Verdana"/>
                <w:sz w:val="18"/>
                <w:szCs w:val="18"/>
                <w:lang w:val="en-US"/>
              </w:rPr>
              <w:t>programmes</w:t>
            </w:r>
            <w:proofErr w:type="spellEnd"/>
            <w:r w:rsidRPr="009C2D3C">
              <w:rPr>
                <w:rFonts w:ascii="Verdana" w:hAnsi="Verdana"/>
                <w:sz w:val="18"/>
                <w:szCs w:val="18"/>
                <w:lang w:val="en-US"/>
              </w:rPr>
              <w:t xml:space="preserve"> in Thailand and Romania.</w:t>
            </w:r>
          </w:p>
        </w:tc>
      </w:tr>
      <w:tr w:rsidR="007D6EEC" w:rsidRPr="001566E9" w14:paraId="790B1FBA" w14:textId="77777777" w:rsidTr="00920A81">
        <w:trPr>
          <w:jc w:val="center"/>
        </w:trPr>
        <w:tc>
          <w:tcPr>
            <w:tcW w:w="8763" w:type="dxa"/>
            <w:shd w:val="clear" w:color="auto" w:fill="FFFFFF"/>
          </w:tcPr>
          <w:p w14:paraId="3022D59F" w14:textId="77777777" w:rsidR="007D6EEC" w:rsidRPr="00B6744B" w:rsidRDefault="007D6EEC" w:rsidP="00920A81">
            <w:pPr>
              <w:spacing w:before="240" w:after="120"/>
              <w:ind w:left="-6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B6744B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Activities to be carried out:</w:t>
            </w:r>
          </w:p>
          <w:p w14:paraId="436A0622" w14:textId="77777777" w:rsidR="007D6EEC" w:rsidRPr="002F6D3A" w:rsidRDefault="007D6EEC" w:rsidP="00920A81">
            <w:pPr>
              <w:numPr>
                <w:ilvl w:val="0"/>
                <w:numId w:val="47"/>
              </w:numPr>
              <w:spacing w:after="0"/>
              <w:ind w:left="714" w:hanging="357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Meeting the representative coordinator of the host university and introducing our university/faculty;</w:t>
            </w:r>
          </w:p>
          <w:p w14:paraId="557A2A3B" w14:textId="77777777" w:rsidR="007D6EEC" w:rsidRPr="002F6D3A" w:rsidRDefault="007D6EEC" w:rsidP="00920A81">
            <w:pPr>
              <w:numPr>
                <w:ilvl w:val="0"/>
                <w:numId w:val="47"/>
              </w:numPr>
              <w:spacing w:after="0"/>
              <w:ind w:left="714" w:hanging="357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Sharing experiences related to Erasmus;</w:t>
            </w:r>
          </w:p>
          <w:p w14:paraId="4AB2F825" w14:textId="77777777" w:rsidR="007D6EEC" w:rsidRPr="002F6D3A" w:rsidRDefault="007D6EEC" w:rsidP="00920A81">
            <w:pPr>
              <w:numPr>
                <w:ilvl w:val="0"/>
                <w:numId w:val="47"/>
              </w:numPr>
              <w:spacing w:after="0"/>
              <w:ind w:left="714" w:hanging="357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Exploring possibilities to establish new contacts;</w:t>
            </w:r>
          </w:p>
          <w:p w14:paraId="4EE66DB2" w14:textId="77777777" w:rsidR="007D6EEC" w:rsidRPr="002F6D3A" w:rsidRDefault="007D6EEC" w:rsidP="00920A81">
            <w:pPr>
              <w:numPr>
                <w:ilvl w:val="0"/>
                <w:numId w:val="47"/>
              </w:numPr>
              <w:spacing w:after="0"/>
              <w:ind w:left="714" w:hanging="357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Participating in their academic activities, etc.</w:t>
            </w:r>
          </w:p>
        </w:tc>
      </w:tr>
      <w:tr w:rsidR="007D6EEC" w:rsidRPr="002459AA" w14:paraId="2968E38C" w14:textId="77777777" w:rsidTr="00920A81">
        <w:trPr>
          <w:jc w:val="center"/>
        </w:trPr>
        <w:tc>
          <w:tcPr>
            <w:tcW w:w="8763" w:type="dxa"/>
            <w:shd w:val="clear" w:color="auto" w:fill="FFFFFF"/>
          </w:tcPr>
          <w:p w14:paraId="3ACD0926" w14:textId="77777777" w:rsidR="007D6EEC" w:rsidRPr="00B6744B" w:rsidRDefault="007D6EEC" w:rsidP="00920A81">
            <w:pPr>
              <w:spacing w:before="240" w:after="120"/>
              <w:ind w:left="-6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B6744B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Expected outcomes and impact (e.g. on the professional development of the staff member and on both institutions):</w:t>
            </w:r>
          </w:p>
          <w:p w14:paraId="66E4C3E7" w14:textId="77777777" w:rsidR="007D6EEC" w:rsidRPr="002F6D3A" w:rsidRDefault="007D6EEC" w:rsidP="00920A81">
            <w:pPr>
              <w:numPr>
                <w:ilvl w:val="0"/>
                <w:numId w:val="47"/>
              </w:numPr>
              <w:spacing w:after="0"/>
              <w:ind w:left="714" w:hanging="357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Obtaining a more efficient administrative process based on practical support;</w:t>
            </w:r>
          </w:p>
          <w:p w14:paraId="713C7199" w14:textId="77777777" w:rsidR="007D6EEC" w:rsidRPr="002F6D3A" w:rsidRDefault="007D6EEC" w:rsidP="00920A81">
            <w:pPr>
              <w:numPr>
                <w:ilvl w:val="0"/>
                <w:numId w:val="47"/>
              </w:numPr>
              <w:spacing w:after="0"/>
              <w:ind w:left="714" w:hanging="357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Implementing good practices and modern approaches observed at the host institution;</w:t>
            </w:r>
          </w:p>
          <w:p w14:paraId="36DEDE03" w14:textId="77777777" w:rsidR="007D6EEC" w:rsidRPr="002F6D3A" w:rsidRDefault="007D6EEC" w:rsidP="00920A81">
            <w:pPr>
              <w:numPr>
                <w:ilvl w:val="0"/>
                <w:numId w:val="47"/>
              </w:numPr>
              <w:spacing w:after="0"/>
              <w:ind w:left="714" w:hanging="357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Incorporating experiences acquired from the partner institution into the home institution;</w:t>
            </w:r>
          </w:p>
          <w:p w14:paraId="1EF7F46E" w14:textId="77777777" w:rsidR="007D6EEC" w:rsidRPr="002F6D3A" w:rsidRDefault="007D6EEC" w:rsidP="00920A81">
            <w:pPr>
              <w:numPr>
                <w:ilvl w:val="0"/>
                <w:numId w:val="47"/>
              </w:numPr>
              <w:spacing w:after="0"/>
              <w:ind w:left="714" w:hanging="357"/>
              <w:rPr>
                <w:rFonts w:ascii="Verdana" w:hAnsi="Verdana"/>
                <w:sz w:val="18"/>
                <w:szCs w:val="18"/>
                <w:lang w:val="en-US"/>
              </w:rPr>
            </w:pPr>
            <w:r w:rsidRPr="002F6D3A">
              <w:rPr>
                <w:rFonts w:ascii="Verdana" w:hAnsi="Verdana"/>
                <w:sz w:val="18"/>
                <w:szCs w:val="18"/>
                <w:lang w:val="en-US"/>
              </w:rPr>
              <w:t>Consolidating and further extending cooperation between the two institutions.</w:t>
            </w:r>
          </w:p>
        </w:tc>
      </w:tr>
    </w:tbl>
    <w:p w14:paraId="5D72C5A5" w14:textId="77777777" w:rsidR="00377526" w:rsidRPr="007D6EEC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0E96FA18" w14:textId="77777777" w:rsidR="000B1C92" w:rsidRDefault="000B1C9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5105240A" w14:textId="77777777" w:rsidR="000B1C92" w:rsidRDefault="000B1C9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3268873E" w14:textId="77777777" w:rsidR="007D6EEC" w:rsidRDefault="007D6EEC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4D446BBF" w14:textId="77777777" w:rsidR="000B1C92" w:rsidRDefault="000B1C9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54E66F9A" w14:textId="77777777" w:rsidR="000B1C92" w:rsidRPr="004A4118" w:rsidRDefault="000B1C9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9B64C36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B71FB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E66ABAC" w14:textId="7A0E2DE9" w:rsidR="00F550D9" w:rsidRPr="007B3F1B" w:rsidRDefault="00F550D9" w:rsidP="00B0399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11905614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B71FB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473764E9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65942">
              <w:rPr>
                <w:rFonts w:ascii="Verdana" w:hAnsi="Verdana" w:cs="Calibri"/>
                <w:sz w:val="20"/>
                <w:lang w:val="en-GB"/>
              </w:rPr>
              <w:t xml:space="preserve"> Dean </w:t>
            </w:r>
            <w:proofErr w:type="spellStart"/>
            <w:r w:rsidR="00265942">
              <w:rPr>
                <w:rFonts w:ascii="Verdana" w:hAnsi="Verdana" w:cs="Calibri"/>
                <w:sz w:val="20"/>
                <w:lang w:val="en-GB"/>
              </w:rPr>
              <w:t>Assoc.Prof.Dr</w:t>
            </w:r>
            <w:proofErr w:type="spellEnd"/>
            <w:r w:rsidR="00265942">
              <w:rPr>
                <w:rFonts w:ascii="Verdana" w:hAnsi="Verdana" w:cs="Calibri"/>
                <w:sz w:val="20"/>
                <w:lang w:val="en-GB"/>
              </w:rPr>
              <w:t>. Hora Cristina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3D4E" w14:textId="77777777" w:rsidR="00546321" w:rsidRDefault="00546321">
      <w:r>
        <w:separator/>
      </w:r>
    </w:p>
  </w:endnote>
  <w:endnote w:type="continuationSeparator" w:id="0">
    <w:p w14:paraId="57ABAAAD" w14:textId="77777777" w:rsidR="00546321" w:rsidRDefault="00546321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09345DB4" w14:textId="77777777" w:rsidR="00B71FB4" w:rsidRPr="00474BE2" w:rsidRDefault="00B71FB4" w:rsidP="00377526">
      <w:pPr>
        <w:pStyle w:val="EndnoteText"/>
        <w:rPr>
          <w:lang w:val="en-GB"/>
        </w:rPr>
      </w:pPr>
      <w:r>
        <w:rPr>
          <w:rStyle w:val="EndnoteReference"/>
        </w:rPr>
        <w:endnoteRef/>
      </w:r>
      <w:r w:rsidRPr="00474BE2">
        <w:rPr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rFonts w:ascii="Verdana" w:hAnsi="Verdana" w:cs="Arial"/>
          <w:b/>
          <w:sz w:val="18"/>
          <w:szCs w:val="18"/>
          <w:lang w:val="en-GB"/>
        </w:rPr>
        <w:t>Se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>n</w:t>
      </w:r>
      <w:r>
        <w:rPr>
          <w:rFonts w:ascii="Verdana" w:hAnsi="Verdana" w:cs="Arial"/>
          <w:b/>
          <w:sz w:val="18"/>
          <w:szCs w:val="18"/>
          <w:lang w:val="en-GB"/>
        </w:rPr>
        <w:t xml:space="preserve">iority: </w:t>
      </w:r>
      <w:r w:rsidRPr="007967A9">
        <w:rPr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05A389F4" w14:textId="77777777" w:rsidR="00B71FB4" w:rsidRPr="000013CA" w:rsidRDefault="00B71FB4" w:rsidP="00377526">
      <w:pPr>
        <w:pStyle w:val="EndnoteText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EndnoteReference"/>
          <w:rFonts w:ascii="Verdana" w:hAnsi="Verdana"/>
          <w:sz w:val="16"/>
          <w:szCs w:val="16"/>
        </w:rPr>
        <w:endnoteRef/>
      </w:r>
      <w:r w:rsidRPr="000013CA">
        <w:rPr>
          <w:rStyle w:val="EndnoteReference"/>
          <w:rFonts w:ascii="Verdana" w:hAnsi="Verdana"/>
          <w:sz w:val="16"/>
          <w:szCs w:val="16"/>
          <w:lang w:val="en-GB"/>
        </w:rPr>
        <w:t xml:space="preserve"> </w:t>
      </w:r>
      <w:r>
        <w:rPr>
          <w:rStyle w:val="EndnoteReference"/>
          <w:rFonts w:ascii="Verdana" w:hAnsi="Verdana"/>
          <w:sz w:val="16"/>
          <w:szCs w:val="16"/>
          <w:lang w:val="en-GB"/>
        </w:rPr>
        <w:t xml:space="preserve"> 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 xml:space="preserve">Nationality: </w:t>
      </w:r>
      <w:r w:rsidRPr="00EF398E">
        <w:rPr>
          <w:rFonts w:ascii="Verdana" w:hAnsi="Verdana"/>
          <w:sz w:val="18"/>
          <w:szCs w:val="18"/>
          <w:lang w:val="en-GB"/>
        </w:rPr>
        <w:t>Country to which the person belongs administratively and that issues the ID card and/or passport.</w:t>
      </w:r>
      <w:r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>
        <w:rPr>
          <w:rFonts w:ascii="Verdana" w:hAnsi="Verdana"/>
          <w:sz w:val="16"/>
          <w:szCs w:val="16"/>
          <w:lang w:val="en-GB"/>
        </w:rPr>
        <w:t xml:space="preserve"> </w:t>
      </w:r>
    </w:p>
  </w:endnote>
  <w:endnote w:id="4">
    <w:p w14:paraId="5EA7A5A8" w14:textId="77777777" w:rsidR="00B71FB4" w:rsidRPr="00377526" w:rsidRDefault="00B71FB4" w:rsidP="00377526">
      <w:pPr>
        <w:pStyle w:val="EndnoteText"/>
        <w:rPr>
          <w:rFonts w:ascii="Verdana" w:hAnsi="Verdana"/>
          <w:sz w:val="18"/>
          <w:szCs w:val="18"/>
          <w:lang w:val="en-GB"/>
        </w:rPr>
      </w:pPr>
      <w:r w:rsidRPr="006749CB">
        <w:rPr>
          <w:rStyle w:val="EndnoteReference"/>
          <w:rFonts w:ascii="Verdana" w:hAnsi="Verdana"/>
          <w:sz w:val="16"/>
          <w:szCs w:val="16"/>
        </w:rPr>
        <w:endnoteRef/>
      </w:r>
      <w:r w:rsidRPr="006749CB">
        <w:rPr>
          <w:rFonts w:ascii="Verdana" w:hAnsi="Verdana"/>
          <w:sz w:val="16"/>
          <w:szCs w:val="16"/>
          <w:lang w:val="en-GB"/>
        </w:rPr>
        <w:t xml:space="preserve"> </w:t>
      </w:r>
      <w:r w:rsidRPr="004D6B9A">
        <w:rPr>
          <w:rFonts w:ascii="Verdana" w:hAnsi="Verdana"/>
          <w:b/>
          <w:sz w:val="18"/>
          <w:szCs w:val="18"/>
          <w:lang w:val="en-GB"/>
        </w:rPr>
        <w:t>Country code</w:t>
      </w:r>
      <w:r w:rsidRPr="004D6B9A">
        <w:rPr>
          <w:rFonts w:ascii="Verdana" w:hAnsi="Verdana"/>
          <w:sz w:val="18"/>
          <w:szCs w:val="18"/>
          <w:lang w:val="en-GB"/>
        </w:rPr>
        <w:t xml:space="preserve">: ISO 3166-2 country codes available at: </w:t>
      </w:r>
      <w:hyperlink r:id="rId1" w:anchor="search" w:history="1">
        <w:r w:rsidRPr="007247E6">
          <w:rPr>
            <w:rStyle w:val="Hyperlink"/>
            <w:rFonts w:ascii="Verdana" w:hAnsi="Verdana"/>
            <w:sz w:val="18"/>
            <w:szCs w:val="18"/>
            <w:lang w:val="en-GB"/>
          </w:rPr>
          <w:t>https://www.iso.org/obp/ui/#search</w:t>
        </w:r>
      </w:hyperlink>
      <w:r w:rsidRPr="004D6B9A">
        <w:rPr>
          <w:rFonts w:ascii="Verdana" w:hAnsi="Verdana"/>
          <w:sz w:val="18"/>
          <w:szCs w:val="18"/>
          <w:lang w:val="en-GB"/>
        </w:rPr>
        <w:t>.</w:t>
      </w:r>
    </w:p>
  </w:endnote>
  <w:endnote w:id="5">
    <w:p w14:paraId="6D024E29" w14:textId="77777777" w:rsidR="00133746" w:rsidRPr="00657CE7" w:rsidRDefault="00133746" w:rsidP="009F09D4">
      <w:pPr>
        <w:pStyle w:val="EndnoteText"/>
        <w:spacing w:after="0"/>
        <w:rPr>
          <w:lang w:val="en-GB"/>
        </w:rPr>
      </w:pPr>
      <w:r w:rsidRPr="00657CE7">
        <w:rPr>
          <w:rStyle w:val="EndnoteReference"/>
        </w:rPr>
        <w:endnoteRef/>
      </w:r>
      <w:r w:rsidRPr="00657CE7">
        <w:rPr>
          <w:lang w:val="en-GB"/>
        </w:rPr>
        <w:t xml:space="preserve"> </w:t>
      </w:r>
      <w:r w:rsidRPr="00657CE7">
        <w:rPr>
          <w:rFonts w:ascii="Verdana" w:hAnsi="Verdana"/>
          <w:b/>
          <w:sz w:val="18"/>
          <w:szCs w:val="18"/>
          <w:lang w:val="en-GB"/>
        </w:rPr>
        <w:t xml:space="preserve">Size: </w:t>
      </w:r>
      <w:r w:rsidRPr="00657CE7">
        <w:rPr>
          <w:rFonts w:ascii="Verdana" w:hAnsi="Verdana"/>
          <w:sz w:val="18"/>
          <w:szCs w:val="18"/>
          <w:lang w:val="en-GB"/>
        </w:rPr>
        <w:t>according to the number of staff, the enterprise should be defined as small (1-50), medium (51-250) or large (&gt;251).</w:t>
      </w:r>
    </w:p>
  </w:endnote>
  <w:endnote w:id="6">
    <w:p w14:paraId="0C7D739C" w14:textId="77777777" w:rsidR="00133746" w:rsidRPr="00541A35" w:rsidRDefault="00133746" w:rsidP="009F09D4">
      <w:pPr>
        <w:pStyle w:val="EndnoteText"/>
        <w:spacing w:after="0"/>
        <w:jc w:val="left"/>
        <w:rPr>
          <w:rFonts w:ascii="Verdana" w:hAnsi="Verdana"/>
          <w:sz w:val="16"/>
          <w:szCs w:val="16"/>
          <w:lang w:val="en-GB"/>
        </w:rPr>
      </w:pPr>
      <w:r w:rsidRPr="00541A35">
        <w:rPr>
          <w:rStyle w:val="EndnoteReference"/>
          <w:rFonts w:ascii="Verdana" w:hAnsi="Verdana"/>
          <w:sz w:val="16"/>
          <w:szCs w:val="16"/>
        </w:rPr>
        <w:endnoteRef/>
      </w:r>
      <w:r w:rsidRPr="00541A35">
        <w:rPr>
          <w:rFonts w:ascii="Verdana" w:hAnsi="Verdana"/>
          <w:sz w:val="16"/>
          <w:szCs w:val="16"/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 xml:space="preserve">The top-level NACE sector codes available at </w:t>
      </w:r>
      <w:hyperlink r:id="rId2" w:history="1">
        <w:r w:rsidRPr="00EF398E">
          <w:rPr>
            <w:rStyle w:val="Hyperlink"/>
            <w:rFonts w:ascii="Verdana" w:hAnsi="Verdana"/>
            <w:sz w:val="18"/>
            <w:szCs w:val="18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9930AD0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5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6A15" w14:textId="77777777" w:rsidR="00546321" w:rsidRDefault="00546321">
      <w:r>
        <w:separator/>
      </w:r>
    </w:p>
  </w:footnote>
  <w:footnote w:type="continuationSeparator" w:id="0">
    <w:p w14:paraId="2B295974" w14:textId="77777777" w:rsidR="00546321" w:rsidRDefault="0054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21FB671A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21FB671A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BC73F75"/>
    <w:multiLevelType w:val="hybridMultilevel"/>
    <w:tmpl w:val="73667906"/>
    <w:lvl w:ilvl="0" w:tplc="3A8EB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08C0CCE"/>
    <w:multiLevelType w:val="hybridMultilevel"/>
    <w:tmpl w:val="CB32F94A"/>
    <w:lvl w:ilvl="0" w:tplc="34C6F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lang w:val="en-U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41DB"/>
    <w:multiLevelType w:val="hybridMultilevel"/>
    <w:tmpl w:val="A7608786"/>
    <w:lvl w:ilvl="0" w:tplc="99EA32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4120013">
    <w:abstractNumId w:val="1"/>
  </w:num>
  <w:num w:numId="2" w16cid:durableId="1332829161">
    <w:abstractNumId w:val="0"/>
  </w:num>
  <w:num w:numId="3" w16cid:durableId="1816071349">
    <w:abstractNumId w:val="18"/>
  </w:num>
  <w:num w:numId="4" w16cid:durableId="192810018">
    <w:abstractNumId w:val="28"/>
  </w:num>
  <w:num w:numId="5" w16cid:durableId="746732104">
    <w:abstractNumId w:val="20"/>
  </w:num>
  <w:num w:numId="6" w16cid:durableId="1879049268">
    <w:abstractNumId w:val="27"/>
  </w:num>
  <w:num w:numId="7" w16cid:durableId="75055063">
    <w:abstractNumId w:val="42"/>
  </w:num>
  <w:num w:numId="8" w16cid:durableId="1908227679">
    <w:abstractNumId w:val="43"/>
  </w:num>
  <w:num w:numId="9" w16cid:durableId="1035156663">
    <w:abstractNumId w:val="25"/>
  </w:num>
  <w:num w:numId="10" w16cid:durableId="425226016">
    <w:abstractNumId w:val="41"/>
  </w:num>
  <w:num w:numId="11" w16cid:durableId="1573276459">
    <w:abstractNumId w:val="39"/>
  </w:num>
  <w:num w:numId="12" w16cid:durableId="407073081">
    <w:abstractNumId w:val="31"/>
  </w:num>
  <w:num w:numId="13" w16cid:durableId="2037271355">
    <w:abstractNumId w:val="37"/>
  </w:num>
  <w:num w:numId="14" w16cid:durableId="537277787">
    <w:abstractNumId w:val="19"/>
  </w:num>
  <w:num w:numId="15" w16cid:durableId="1121418755">
    <w:abstractNumId w:val="26"/>
  </w:num>
  <w:num w:numId="16" w16cid:durableId="1964843777">
    <w:abstractNumId w:val="15"/>
  </w:num>
  <w:num w:numId="17" w16cid:durableId="1732079121">
    <w:abstractNumId w:val="22"/>
  </w:num>
  <w:num w:numId="18" w16cid:durableId="1110704434">
    <w:abstractNumId w:val="45"/>
  </w:num>
  <w:num w:numId="19" w16cid:durableId="1809857418">
    <w:abstractNumId w:val="33"/>
  </w:num>
  <w:num w:numId="20" w16cid:durableId="542013908">
    <w:abstractNumId w:val="17"/>
  </w:num>
  <w:num w:numId="21" w16cid:durableId="291710821">
    <w:abstractNumId w:val="29"/>
  </w:num>
  <w:num w:numId="22" w16cid:durableId="1517695668">
    <w:abstractNumId w:val="30"/>
  </w:num>
  <w:num w:numId="23" w16cid:durableId="1091853500">
    <w:abstractNumId w:val="32"/>
  </w:num>
  <w:num w:numId="24" w16cid:durableId="1551722872">
    <w:abstractNumId w:val="4"/>
  </w:num>
  <w:num w:numId="25" w16cid:durableId="1696033118">
    <w:abstractNumId w:val="7"/>
  </w:num>
  <w:num w:numId="26" w16cid:durableId="773017292">
    <w:abstractNumId w:val="35"/>
  </w:num>
  <w:num w:numId="27" w16cid:durableId="2026252290">
    <w:abstractNumId w:val="16"/>
  </w:num>
  <w:num w:numId="28" w16cid:durableId="186142000">
    <w:abstractNumId w:val="10"/>
  </w:num>
  <w:num w:numId="29" w16cid:durableId="193272933">
    <w:abstractNumId w:val="38"/>
  </w:num>
  <w:num w:numId="30" w16cid:durableId="1563442821">
    <w:abstractNumId w:val="34"/>
  </w:num>
  <w:num w:numId="31" w16cid:durableId="1818761150">
    <w:abstractNumId w:val="24"/>
  </w:num>
  <w:num w:numId="32" w16cid:durableId="597252575">
    <w:abstractNumId w:val="12"/>
  </w:num>
  <w:num w:numId="33" w16cid:durableId="1221941641">
    <w:abstractNumId w:val="36"/>
  </w:num>
  <w:num w:numId="34" w16cid:durableId="1879269918">
    <w:abstractNumId w:val="13"/>
  </w:num>
  <w:num w:numId="35" w16cid:durableId="920409788">
    <w:abstractNumId w:val="14"/>
  </w:num>
  <w:num w:numId="36" w16cid:durableId="1309631066">
    <w:abstractNumId w:val="11"/>
  </w:num>
  <w:num w:numId="37" w16cid:durableId="1186408084">
    <w:abstractNumId w:val="9"/>
  </w:num>
  <w:num w:numId="38" w16cid:durableId="1786192907">
    <w:abstractNumId w:val="36"/>
  </w:num>
  <w:num w:numId="39" w16cid:durableId="465196833">
    <w:abstractNumId w:val="46"/>
  </w:num>
  <w:num w:numId="40" w16cid:durableId="14469284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0455100">
    <w:abstractNumId w:val="3"/>
  </w:num>
  <w:num w:numId="42" w16cid:durableId="18691045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3769603">
    <w:abstractNumId w:val="18"/>
  </w:num>
  <w:num w:numId="44" w16cid:durableId="284702472">
    <w:abstractNumId w:val="18"/>
  </w:num>
  <w:num w:numId="45" w16cid:durableId="6299127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05001771">
    <w:abstractNumId w:val="47"/>
  </w:num>
  <w:num w:numId="47" w16cid:durableId="1042826461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57AD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1C92"/>
    <w:rsid w:val="000B312D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0F6C96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6A40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1B6"/>
    <w:rsid w:val="001264FF"/>
    <w:rsid w:val="00130137"/>
    <w:rsid w:val="00130213"/>
    <w:rsid w:val="001310C3"/>
    <w:rsid w:val="00133746"/>
    <w:rsid w:val="00133E2A"/>
    <w:rsid w:val="00135752"/>
    <w:rsid w:val="00136138"/>
    <w:rsid w:val="00137B0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2866"/>
    <w:rsid w:val="001B3E0C"/>
    <w:rsid w:val="001B4291"/>
    <w:rsid w:val="001B438C"/>
    <w:rsid w:val="001C13EE"/>
    <w:rsid w:val="001C2FC4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6E7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56D07"/>
    <w:rsid w:val="00260F2A"/>
    <w:rsid w:val="00261147"/>
    <w:rsid w:val="00262F89"/>
    <w:rsid w:val="00265942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0924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157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4999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321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1B1E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2E9F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753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4BA5"/>
    <w:rsid w:val="006F57DE"/>
    <w:rsid w:val="006F6EA3"/>
    <w:rsid w:val="006F7D01"/>
    <w:rsid w:val="0070242A"/>
    <w:rsid w:val="0070247F"/>
    <w:rsid w:val="007064C9"/>
    <w:rsid w:val="00711FB9"/>
    <w:rsid w:val="0071242D"/>
    <w:rsid w:val="007127CF"/>
    <w:rsid w:val="00713494"/>
    <w:rsid w:val="00716A65"/>
    <w:rsid w:val="00717CFD"/>
    <w:rsid w:val="00723EAA"/>
    <w:rsid w:val="00725B83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ED4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EEC"/>
    <w:rsid w:val="007D78D3"/>
    <w:rsid w:val="007E0B89"/>
    <w:rsid w:val="007E1A0B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52A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37E7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2A87"/>
    <w:rsid w:val="008C6905"/>
    <w:rsid w:val="008C73D4"/>
    <w:rsid w:val="008D30A0"/>
    <w:rsid w:val="008D39EF"/>
    <w:rsid w:val="008D4337"/>
    <w:rsid w:val="008D6043"/>
    <w:rsid w:val="008E0763"/>
    <w:rsid w:val="008E432F"/>
    <w:rsid w:val="008E6D4C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2627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1921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2D3C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09D4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37E4E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5AEF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C788B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3991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1DE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1FB4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68E"/>
    <w:rsid w:val="00BD7858"/>
    <w:rsid w:val="00BE243C"/>
    <w:rsid w:val="00BE2772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4E4C"/>
    <w:rsid w:val="00C35B58"/>
    <w:rsid w:val="00C35C0F"/>
    <w:rsid w:val="00C379BE"/>
    <w:rsid w:val="00C41C73"/>
    <w:rsid w:val="00C426EA"/>
    <w:rsid w:val="00C42946"/>
    <w:rsid w:val="00C4368F"/>
    <w:rsid w:val="00C44507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F68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65FA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42BA"/>
    <w:rsid w:val="00D246D5"/>
    <w:rsid w:val="00D25401"/>
    <w:rsid w:val="00D25B2F"/>
    <w:rsid w:val="00D26745"/>
    <w:rsid w:val="00D302B8"/>
    <w:rsid w:val="00D319B1"/>
    <w:rsid w:val="00D33364"/>
    <w:rsid w:val="00D33388"/>
    <w:rsid w:val="00D33FA3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3E0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4C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0195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C12"/>
    <w:rsid w:val="00F67E14"/>
    <w:rsid w:val="00F70505"/>
    <w:rsid w:val="00F70FCA"/>
    <w:rsid w:val="00F71C4A"/>
    <w:rsid w:val="00F71F55"/>
    <w:rsid w:val="00F743D4"/>
    <w:rsid w:val="00F76DB3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674B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CAF1BEF5-6B56-4555-94B1-D7EDC1A4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3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liindrie@yaho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5F520-8A36-424D-93CF-8FCCD79899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31</TotalTime>
  <Pages>3</Pages>
  <Words>567</Words>
  <Characters>3234</Characters>
  <Application>Microsoft Office Word</Application>
  <DocSecurity>0</DocSecurity>
  <PresentationFormat>Microsoft Word 11.0</PresentationFormat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3794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Liliana Indrie</cp:lastModifiedBy>
  <cp:revision>22</cp:revision>
  <cp:lastPrinted>2013-11-06T08:46:00Z</cp:lastPrinted>
  <dcterms:created xsi:type="dcterms:W3CDTF">2017-05-08T21:11:00Z</dcterms:created>
  <dcterms:modified xsi:type="dcterms:W3CDTF">2026-04-20T16:33:00Z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